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B1B8" w14:textId="58DA5653" w:rsidR="00F22972" w:rsidRPr="00F22972" w:rsidRDefault="00F22972" w:rsidP="00F2297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2297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DACC </w:t>
      </w:r>
      <w:r w:rsidRPr="00F22972">
        <w:rPr>
          <w:rFonts w:ascii="Times New Roman" w:eastAsia="Times New Roman" w:hAnsi="Times New Roman" w:cs="Times New Roman"/>
          <w:sz w:val="24"/>
          <w:szCs w:val="24"/>
        </w:rPr>
        <w:t>Testing Center offers proctoring services for students from other colleges and universities</w:t>
      </w:r>
      <w:r>
        <w:rPr>
          <w:rFonts w:ascii="Times New Roman" w:eastAsia="Times New Roman" w:hAnsi="Times New Roman" w:cs="Times New Roman"/>
          <w:sz w:val="24"/>
          <w:szCs w:val="24"/>
        </w:rPr>
        <w:t>. All exams are scheduled in advance. We test Monday – Friday, beginning at 8:30am, and all exams need to be complete</w:t>
      </w:r>
      <w:r w:rsidR="002D7463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5pm. T</w:t>
      </w:r>
      <w:r w:rsidRPr="00F22972">
        <w:rPr>
          <w:rFonts w:ascii="Times New Roman" w:eastAsia="Times New Roman" w:hAnsi="Times New Roman" w:cs="Times New Roman"/>
          <w:sz w:val="24"/>
          <w:szCs w:val="24"/>
        </w:rPr>
        <w:t xml:space="preserve">he proctoring fee is </w:t>
      </w:r>
      <w:r>
        <w:rPr>
          <w:rFonts w:ascii="Times New Roman" w:eastAsia="Times New Roman" w:hAnsi="Times New Roman" w:cs="Times New Roman"/>
          <w:sz w:val="24"/>
          <w:szCs w:val="24"/>
        </w:rPr>
        <w:t>$40-</w:t>
      </w:r>
      <w:r w:rsidRPr="00F22972">
        <w:rPr>
          <w:rFonts w:ascii="Times New Roman" w:eastAsia="Times New Roman" w:hAnsi="Times New Roman" w:cs="Times New Roman"/>
          <w:sz w:val="24"/>
          <w:szCs w:val="24"/>
        </w:rPr>
        <w:t xml:space="preserve"> per exam</w:t>
      </w:r>
      <w:r>
        <w:rPr>
          <w:rFonts w:ascii="Times New Roman" w:eastAsia="Times New Roman" w:hAnsi="Times New Roman" w:cs="Times New Roman"/>
          <w:sz w:val="24"/>
          <w:szCs w:val="24"/>
        </w:rPr>
        <w:t>. All proctoring exams f</w:t>
      </w:r>
      <w:r w:rsidR="00BD623A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other institutions are done at the East Mesa Campus, 2800 N Sonoma Ranch Blvd, building DASR, room 105. Valid picture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ID</w:t>
      </w:r>
      <w:r w:rsidR="00672725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are required.</w:t>
      </w:r>
    </w:p>
    <w:p w14:paraId="2673E5BE" w14:textId="77777777" w:rsidR="00F22972" w:rsidRPr="00F22972" w:rsidRDefault="00F22972" w:rsidP="00F2297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2972">
        <w:rPr>
          <w:rFonts w:ascii="Times New Roman" w:eastAsia="Times New Roman" w:hAnsi="Times New Roman" w:cs="Times New Roman"/>
          <w:b/>
          <w:bCs/>
          <w:sz w:val="24"/>
          <w:szCs w:val="24"/>
        </w:rPr>
        <w:t>Steps for scheduling a proctored exam from another institution</w:t>
      </w:r>
    </w:p>
    <w:p w14:paraId="580F1B31" w14:textId="2ECFEC09" w:rsidR="00F22972" w:rsidRDefault="00F22972" w:rsidP="00F22972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Schedule your day/time with the DACC testing center. To schedule, call (575) 528-7294.</w:t>
      </w:r>
    </w:p>
    <w:p w14:paraId="3516A1DC" w14:textId="4EAC0239" w:rsidR="00F22972" w:rsidRPr="00F22972" w:rsidRDefault="00F22972" w:rsidP="00F22972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Notify your instructor of the schedule</w:t>
      </w:r>
      <w:r w:rsidR="00BD623A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day/time. Instructors can email the exam and/or exam details to </w:t>
      </w:r>
      <w:hyperlink r:id="rId8" w:history="1">
        <w:r w:rsidRPr="008926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testing@dacc.nmsu.edu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Exam info needs to be emailed 24-hours before the scheduled exam.</w:t>
      </w:r>
    </w:p>
    <w:p w14:paraId="7A1A76AF" w14:textId="6F558C5B" w:rsidR="00F22972" w:rsidRDefault="00F22972" w:rsidP="00F22972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 proctor forms from the school/university can also be emailed to </w:t>
      </w:r>
      <w:hyperlink r:id="rId9" w:history="1">
        <w:r w:rsidRPr="008926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testing@dacc.nmsu.edu</w:t>
        </w:r>
      </w:hyperlink>
      <w:r w:rsidR="00BD62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4FE45F" w14:textId="37A4AE9F" w:rsidR="00F22972" w:rsidRDefault="00F22972" w:rsidP="00F22972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test day, please arrive at least 15 minutes before your scheduled test time. The cashier accepts cash, debt/credit, and apple pay. </w:t>
      </w:r>
    </w:p>
    <w:p w14:paraId="43CBDDAE" w14:textId="3F173162" w:rsidR="00672725" w:rsidRDefault="00672725" w:rsidP="00F22972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 items allowed by the instructor will be allowed during the exam.</w:t>
      </w:r>
    </w:p>
    <w:p w14:paraId="77CE65A6" w14:textId="51A75CC7" w:rsidR="00672725" w:rsidRPr="00F22972" w:rsidRDefault="00672725" w:rsidP="00F22972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food or drinks. Bottle water is allowed.</w:t>
      </w:r>
    </w:p>
    <w:p w14:paraId="360C8A8C" w14:textId="74C9D1FC" w:rsidR="00A9204E" w:rsidRPr="00F22972" w:rsidRDefault="00A9204E" w:rsidP="00F22972"/>
    <w:sectPr w:rsidR="00A9204E" w:rsidRPr="00F22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31077C"/>
    <w:multiLevelType w:val="multilevel"/>
    <w:tmpl w:val="B4D0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79"/>
    <w:rsid w:val="002D7463"/>
    <w:rsid w:val="00385F94"/>
    <w:rsid w:val="00645252"/>
    <w:rsid w:val="00672725"/>
    <w:rsid w:val="006A6779"/>
    <w:rsid w:val="006D3D74"/>
    <w:rsid w:val="0083569A"/>
    <w:rsid w:val="00A9204E"/>
    <w:rsid w:val="00BD623A"/>
    <w:rsid w:val="00F2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24E6"/>
  <w15:chartTrackingRefBased/>
  <w15:docId w15:val="{540CFC7F-0AFB-46F1-A09F-DD9C8B09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semiHidden/>
    <w:unhideWhenUsed/>
    <w:rsid w:val="00F229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2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ing@dacc.nms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sting@dacc.nms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aldez\AppData\Local\Microsoft\Office\16.0\DTS\en-US%7b12AA0DDF-95B1-4F3B-ADBB-7263492BE8B9%7d\%7b81D969BF-3C45-4F66-A640-8752B182102A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{81D969BF-3C45-4F66-A640-8752B182102A}TF2de6fc23-48e8-448b-960e-1bdc6e9248ab4ef8d1ac_win32-7424dd8ab5ea.dotx</Template>
  <TotalTime>4067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Carlos Valdez</cp:lastModifiedBy>
  <cp:revision>1</cp:revision>
  <cp:lastPrinted>2026-06-16T19:41:00Z</cp:lastPrinted>
  <dcterms:created xsi:type="dcterms:W3CDTF">2026-06-16T19:13:00Z</dcterms:created>
  <dcterms:modified xsi:type="dcterms:W3CDTF">2026-06-19T15:02:00Z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